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CF" w:rsidRPr="009477FE" w:rsidRDefault="005656CF" w:rsidP="005656CF">
      <w:pPr>
        <w:pStyle w:val="4"/>
        <w:spacing w:line="0" w:lineRule="atLeast"/>
        <w:ind w:left="4820"/>
        <w:jc w:val="right"/>
        <w:rPr>
          <w:sz w:val="24"/>
          <w:szCs w:val="24"/>
        </w:rPr>
      </w:pPr>
      <w:r w:rsidRPr="009477FE">
        <w:rPr>
          <w:sz w:val="24"/>
          <w:szCs w:val="24"/>
        </w:rPr>
        <w:t xml:space="preserve">Приложение № 1 </w:t>
      </w:r>
    </w:p>
    <w:p w:rsidR="005656CF" w:rsidRPr="009477FE" w:rsidRDefault="005656CF" w:rsidP="005656CF">
      <w:pPr>
        <w:pStyle w:val="4"/>
        <w:spacing w:line="0" w:lineRule="atLeast"/>
        <w:ind w:left="4820"/>
        <w:jc w:val="right"/>
        <w:rPr>
          <w:sz w:val="24"/>
          <w:szCs w:val="24"/>
        </w:rPr>
      </w:pPr>
      <w:r w:rsidRPr="009477FE">
        <w:rPr>
          <w:sz w:val="24"/>
          <w:szCs w:val="24"/>
        </w:rPr>
        <w:t xml:space="preserve">к Положению о порядке организации и проведения публичных мероприятий на территории муниципального образования </w:t>
      </w:r>
      <w:r w:rsidR="009477FE" w:rsidRPr="009477FE">
        <w:rPr>
          <w:sz w:val="24"/>
          <w:szCs w:val="24"/>
        </w:rPr>
        <w:t>Гостицкое сельское поселение Сланцевского муниципального района Ленинградской области</w:t>
      </w:r>
    </w:p>
    <w:p w:rsidR="005656CF" w:rsidRPr="009477FE" w:rsidRDefault="005656CF" w:rsidP="005656CF">
      <w:pPr>
        <w:jc w:val="both"/>
      </w:pPr>
    </w:p>
    <w:p w:rsidR="005656CF" w:rsidRPr="009477FE" w:rsidRDefault="005656CF" w:rsidP="005656CF">
      <w:pPr>
        <w:pStyle w:val="2"/>
        <w:spacing w:before="0" w:after="0" w:line="0" w:lineRule="atLeast"/>
        <w:jc w:val="center"/>
        <w:rPr>
          <w:b/>
          <w:bCs/>
          <w:sz w:val="24"/>
          <w:szCs w:val="24"/>
        </w:rPr>
      </w:pPr>
      <w:r w:rsidRPr="009477FE">
        <w:rPr>
          <w:b/>
          <w:bCs/>
          <w:sz w:val="24"/>
          <w:szCs w:val="24"/>
        </w:rPr>
        <w:t>Уведомление о проведении публичного мероприятия</w:t>
      </w:r>
    </w:p>
    <w:p w:rsidR="005656CF" w:rsidRPr="009477FE" w:rsidRDefault="005656CF" w:rsidP="005656CF">
      <w:pPr>
        <w:pStyle w:val="4"/>
        <w:spacing w:line="0" w:lineRule="atLeast"/>
        <w:ind w:left="4678"/>
        <w:rPr>
          <w:b/>
          <w:bCs/>
          <w:sz w:val="24"/>
          <w:szCs w:val="24"/>
        </w:rPr>
      </w:pPr>
    </w:p>
    <w:p w:rsidR="005656CF" w:rsidRPr="009477FE" w:rsidRDefault="009477FE" w:rsidP="005656CF">
      <w:pPr>
        <w:pStyle w:val="4"/>
        <w:spacing w:line="0" w:lineRule="atLeast"/>
        <w:ind w:left="4678"/>
        <w:jc w:val="right"/>
        <w:rPr>
          <w:sz w:val="24"/>
          <w:szCs w:val="24"/>
        </w:rPr>
      </w:pPr>
      <w:r w:rsidRPr="009477FE">
        <w:rPr>
          <w:sz w:val="24"/>
          <w:szCs w:val="24"/>
          <w:lang w:val="ru-RU"/>
        </w:rPr>
        <w:t>Г</w:t>
      </w:r>
      <w:r w:rsidR="005656CF" w:rsidRPr="009477FE">
        <w:rPr>
          <w:sz w:val="24"/>
          <w:szCs w:val="24"/>
        </w:rPr>
        <w:t xml:space="preserve">лаве администрации </w:t>
      </w:r>
      <w:r w:rsidRPr="009477FE">
        <w:rPr>
          <w:sz w:val="24"/>
          <w:szCs w:val="24"/>
        </w:rPr>
        <w:t xml:space="preserve">Гостицкое сельское поселение Сланцевского муниципального района Ленинградской области </w:t>
      </w:r>
      <w:r w:rsidR="005656CF" w:rsidRPr="009477FE">
        <w:rPr>
          <w:sz w:val="24"/>
          <w:szCs w:val="24"/>
        </w:rPr>
        <w:t>___________________________________</w:t>
      </w:r>
    </w:p>
    <w:p w:rsidR="005656CF" w:rsidRPr="009477FE" w:rsidRDefault="005656CF" w:rsidP="005656CF">
      <w:pPr>
        <w:pStyle w:val="4"/>
        <w:tabs>
          <w:tab w:val="left" w:leader="underscore" w:pos="8836"/>
        </w:tabs>
        <w:spacing w:line="0" w:lineRule="atLeast"/>
        <w:ind w:left="4678"/>
        <w:jc w:val="right"/>
        <w:rPr>
          <w:sz w:val="24"/>
          <w:szCs w:val="24"/>
        </w:rPr>
      </w:pPr>
      <w:r w:rsidRPr="009477FE">
        <w:rPr>
          <w:sz w:val="24"/>
          <w:szCs w:val="24"/>
        </w:rPr>
        <w:t>от</w:t>
      </w:r>
      <w:r w:rsidRPr="009477FE">
        <w:rPr>
          <w:sz w:val="24"/>
          <w:szCs w:val="24"/>
        </w:rPr>
        <w:tab/>
        <w:t>_____</w:t>
      </w:r>
    </w:p>
    <w:p w:rsidR="005656CF" w:rsidRPr="009477FE" w:rsidRDefault="005656CF" w:rsidP="005656CF">
      <w:pPr>
        <w:pStyle w:val="4"/>
        <w:tabs>
          <w:tab w:val="left" w:leader="underscore" w:pos="8836"/>
        </w:tabs>
        <w:spacing w:line="0" w:lineRule="atLeast"/>
        <w:ind w:left="4678"/>
        <w:jc w:val="center"/>
        <w:rPr>
          <w:sz w:val="24"/>
          <w:szCs w:val="24"/>
        </w:rPr>
      </w:pPr>
      <w:r w:rsidRPr="009477FE">
        <w:rPr>
          <w:sz w:val="24"/>
          <w:szCs w:val="24"/>
        </w:rPr>
        <w:t>(ФИО, место жительства, наименование организатора, место нахождения, телефоны)</w:t>
      </w:r>
    </w:p>
    <w:p w:rsidR="005656CF" w:rsidRPr="009477FE" w:rsidRDefault="005656CF" w:rsidP="005656CF">
      <w:pPr>
        <w:pStyle w:val="4"/>
        <w:tabs>
          <w:tab w:val="left" w:leader="underscore" w:pos="8836"/>
        </w:tabs>
        <w:spacing w:line="0" w:lineRule="atLeast"/>
        <w:ind w:left="4678"/>
        <w:jc w:val="both"/>
        <w:rPr>
          <w:sz w:val="24"/>
          <w:szCs w:val="24"/>
        </w:rPr>
      </w:pPr>
    </w:p>
    <w:p w:rsidR="005656CF" w:rsidRPr="009477FE" w:rsidRDefault="005656CF" w:rsidP="005656CF">
      <w:pPr>
        <w:pStyle w:val="4"/>
        <w:tabs>
          <w:tab w:val="left" w:leader="underscore" w:pos="8563"/>
        </w:tabs>
        <w:spacing w:line="0" w:lineRule="atLeast"/>
        <w:ind w:firstLine="709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Уведомляю Вас, что с целью</w:t>
      </w:r>
      <w:r w:rsidRPr="009477FE">
        <w:rPr>
          <w:sz w:val="24"/>
          <w:szCs w:val="24"/>
        </w:rPr>
        <w:tab/>
        <w:t>_______</w:t>
      </w:r>
    </w:p>
    <w:p w:rsidR="005656CF" w:rsidRPr="009477FE" w:rsidRDefault="005656CF" w:rsidP="005656CF">
      <w:pPr>
        <w:jc w:val="both"/>
      </w:pPr>
      <w:r w:rsidRPr="009477FE">
        <w:t>____________________________________________________________________</w:t>
      </w:r>
    </w:p>
    <w:p w:rsidR="005656CF" w:rsidRPr="009477FE" w:rsidRDefault="005656CF" w:rsidP="005656CF">
      <w:pPr>
        <w:jc w:val="both"/>
      </w:pPr>
    </w:p>
    <w:p w:rsidR="005656CF" w:rsidRPr="009477FE" w:rsidRDefault="005656CF" w:rsidP="005656CF">
      <w:pPr>
        <w:pStyle w:val="5"/>
        <w:spacing w:line="0" w:lineRule="atLeast"/>
        <w:rPr>
          <w:b w:val="0"/>
          <w:bCs w:val="0"/>
          <w:sz w:val="24"/>
          <w:szCs w:val="24"/>
        </w:rPr>
      </w:pPr>
      <w:r w:rsidRPr="009477FE">
        <w:rPr>
          <w:b w:val="0"/>
          <w:bCs w:val="0"/>
          <w:sz w:val="24"/>
          <w:szCs w:val="24"/>
        </w:rPr>
        <w:t>состоится ___________________________________________________________</w:t>
      </w:r>
    </w:p>
    <w:p w:rsidR="005656CF" w:rsidRPr="009477FE" w:rsidRDefault="005656CF" w:rsidP="005656CF">
      <w:pPr>
        <w:pStyle w:val="5"/>
        <w:spacing w:line="0" w:lineRule="atLeast"/>
        <w:jc w:val="center"/>
        <w:rPr>
          <w:sz w:val="24"/>
          <w:szCs w:val="24"/>
        </w:rPr>
      </w:pPr>
      <w:r w:rsidRPr="009477FE">
        <w:rPr>
          <w:b w:val="0"/>
          <w:bCs w:val="0"/>
          <w:sz w:val="24"/>
          <w:szCs w:val="24"/>
        </w:rPr>
        <w:t>(форма публичного мероприятия)</w:t>
      </w:r>
    </w:p>
    <w:p w:rsidR="005656CF" w:rsidRPr="009477FE" w:rsidRDefault="005656CF" w:rsidP="005656CF">
      <w:pPr>
        <w:pStyle w:val="4"/>
        <w:tabs>
          <w:tab w:val="left" w:leader="underscore" w:pos="4934"/>
          <w:tab w:val="left" w:leader="underscore" w:pos="6384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Дата проведения публичного мероприятия «_____» ____________ 20__ г.</w:t>
      </w:r>
    </w:p>
    <w:p w:rsidR="005656CF" w:rsidRPr="009477FE" w:rsidRDefault="005656CF" w:rsidP="005656CF">
      <w:pPr>
        <w:pStyle w:val="4"/>
        <w:tabs>
          <w:tab w:val="left" w:leader="underscore" w:pos="5213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Время проведения публичного мероприятия с  «_____» час. до «_____» час.</w:t>
      </w:r>
    </w:p>
    <w:p w:rsidR="005656CF" w:rsidRPr="009477FE" w:rsidRDefault="005656CF" w:rsidP="005656CF">
      <w:r w:rsidRPr="009477FE">
        <w:t>Место проведения публичного мероприятия______________________________</w:t>
      </w:r>
    </w:p>
    <w:p w:rsidR="005656CF" w:rsidRPr="009477FE" w:rsidRDefault="005656CF" w:rsidP="005656CF">
      <w:pPr>
        <w:pStyle w:val="4"/>
        <w:tabs>
          <w:tab w:val="left" w:leader="underscore" w:pos="6850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____________________________________________________________________</w:t>
      </w:r>
    </w:p>
    <w:p w:rsidR="005656CF" w:rsidRPr="009477FE" w:rsidRDefault="005656CF" w:rsidP="005656CF">
      <w:pPr>
        <w:pStyle w:val="4"/>
        <w:tabs>
          <w:tab w:val="left" w:leader="underscore" w:pos="6850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 xml:space="preserve">Предполагаемое количество участников </w:t>
      </w:r>
      <w:r w:rsidRPr="009477FE">
        <w:rPr>
          <w:sz w:val="24"/>
          <w:szCs w:val="24"/>
        </w:rPr>
        <w:tab/>
        <w:t>человек.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Форма и методы обеспечения организаторами публичного мероприятия:</w:t>
      </w:r>
    </w:p>
    <w:p w:rsidR="005656CF" w:rsidRPr="009477FE" w:rsidRDefault="005656CF" w:rsidP="005656CF">
      <w:pPr>
        <w:pStyle w:val="4"/>
        <w:tabs>
          <w:tab w:val="left" w:leader="underscore" w:pos="7656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общественного порядка _______________________________________________</w:t>
      </w:r>
    </w:p>
    <w:p w:rsidR="005656CF" w:rsidRPr="009477FE" w:rsidRDefault="005656CF" w:rsidP="005656CF">
      <w:pPr>
        <w:pStyle w:val="4"/>
        <w:tabs>
          <w:tab w:val="left" w:leader="underscore" w:pos="7771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организации медицинской помощи _____________________________________</w:t>
      </w:r>
    </w:p>
    <w:p w:rsidR="005656CF" w:rsidRPr="009477FE" w:rsidRDefault="005656CF" w:rsidP="005656CF">
      <w:pPr>
        <w:pStyle w:val="4"/>
        <w:tabs>
          <w:tab w:val="left" w:leader="underscore" w:pos="7656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использования звукоусиливающей аппаратуры____________________________</w:t>
      </w:r>
    </w:p>
    <w:p w:rsidR="005656CF" w:rsidRPr="009477FE" w:rsidRDefault="005656CF" w:rsidP="005656CF">
      <w:pPr>
        <w:pStyle w:val="4"/>
        <w:tabs>
          <w:tab w:val="left" w:leader="underscore" w:pos="9245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Предполагаемое количество транспортных средств ________________________</w:t>
      </w:r>
    </w:p>
    <w:p w:rsidR="005656CF" w:rsidRPr="009477FE" w:rsidRDefault="005656CF" w:rsidP="005656CF">
      <w:pPr>
        <w:pStyle w:val="4"/>
        <w:tabs>
          <w:tab w:val="left" w:pos="0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ab/>
        <w:t>Ограничения, предусмотренные п.2 ст.5 Федерального закона от 19 июня 2004 года № 54-ФЗ «О собраниях, митингах, демонстрациях, шествиях и пикетированиях», отсутствуют.                                   ___________________</w:t>
      </w:r>
    </w:p>
    <w:p w:rsidR="005656CF" w:rsidRPr="009477FE" w:rsidRDefault="005656CF" w:rsidP="005656CF">
      <w:pPr>
        <w:pStyle w:val="4"/>
        <w:spacing w:line="0" w:lineRule="atLeast"/>
        <w:rPr>
          <w:sz w:val="24"/>
          <w:szCs w:val="24"/>
        </w:rPr>
      </w:pP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>(подпись)</w:t>
      </w:r>
    </w:p>
    <w:p w:rsidR="005656CF" w:rsidRPr="009477FE" w:rsidRDefault="005656CF" w:rsidP="005656CF">
      <w:pPr>
        <w:pStyle w:val="5"/>
        <w:spacing w:line="0" w:lineRule="atLeast"/>
        <w:rPr>
          <w:b w:val="0"/>
          <w:bCs w:val="0"/>
          <w:sz w:val="24"/>
          <w:szCs w:val="24"/>
        </w:rPr>
      </w:pPr>
      <w:r w:rsidRPr="009477FE">
        <w:rPr>
          <w:b w:val="0"/>
          <w:bCs w:val="0"/>
          <w:sz w:val="24"/>
          <w:szCs w:val="24"/>
        </w:rPr>
        <w:t>Организаторы публичного мероприятия _________________________________</w:t>
      </w:r>
    </w:p>
    <w:p w:rsidR="005656CF" w:rsidRPr="009477FE" w:rsidRDefault="005656CF" w:rsidP="005656CF">
      <w:pPr>
        <w:pStyle w:val="5"/>
        <w:spacing w:line="0" w:lineRule="atLeast"/>
        <w:rPr>
          <w:b w:val="0"/>
          <w:bCs w:val="0"/>
          <w:sz w:val="24"/>
          <w:szCs w:val="24"/>
        </w:rPr>
      </w:pPr>
      <w:r w:rsidRPr="009477FE">
        <w:rPr>
          <w:b w:val="0"/>
          <w:bCs w:val="0"/>
          <w:sz w:val="24"/>
          <w:szCs w:val="24"/>
        </w:rPr>
        <w:t>____________________________________________________________________</w:t>
      </w:r>
    </w:p>
    <w:p w:rsidR="005656CF" w:rsidRPr="009477FE" w:rsidRDefault="005656CF" w:rsidP="005656CF">
      <w:pPr>
        <w:pStyle w:val="5"/>
        <w:spacing w:line="0" w:lineRule="atLeast"/>
        <w:jc w:val="center"/>
        <w:rPr>
          <w:sz w:val="24"/>
          <w:szCs w:val="24"/>
        </w:rPr>
      </w:pPr>
      <w:r w:rsidRPr="009477FE">
        <w:rPr>
          <w:b w:val="0"/>
          <w:bCs w:val="0"/>
          <w:sz w:val="24"/>
          <w:szCs w:val="24"/>
        </w:rPr>
        <w:t>(фамилия, имя, отчество, домашний адрес, контактные телефоны, подпись, печать)</w:t>
      </w:r>
    </w:p>
    <w:p w:rsidR="005656CF" w:rsidRPr="009477FE" w:rsidRDefault="005656CF" w:rsidP="005656CF">
      <w:pPr>
        <w:pStyle w:val="4"/>
        <w:spacing w:line="0" w:lineRule="atLeast"/>
        <w:ind w:firstLine="708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Лица, уполномоченные организатором публичного мероприятия выполнять распорядительные функции по организации и проведению публичного мероприятия (при назначении таковых) _______________________</w:t>
      </w:r>
    </w:p>
    <w:p w:rsidR="005656CF" w:rsidRPr="009477FE" w:rsidRDefault="005656CF" w:rsidP="005656CF">
      <w:pPr>
        <w:pStyle w:val="5"/>
        <w:spacing w:line="0" w:lineRule="atLeast"/>
        <w:jc w:val="center"/>
        <w:rPr>
          <w:sz w:val="24"/>
          <w:szCs w:val="24"/>
        </w:rPr>
      </w:pP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b w:val="0"/>
          <w:bCs w:val="0"/>
          <w:sz w:val="24"/>
          <w:szCs w:val="24"/>
        </w:rPr>
        <w:t>(ФИО, телефоны, подпись)</w:t>
      </w:r>
    </w:p>
    <w:p w:rsidR="005656CF" w:rsidRPr="009477FE" w:rsidRDefault="005656CF" w:rsidP="005656CF">
      <w:pPr>
        <w:pStyle w:val="5"/>
        <w:spacing w:line="0" w:lineRule="atLeast"/>
        <w:rPr>
          <w:sz w:val="24"/>
          <w:szCs w:val="24"/>
        </w:rPr>
      </w:pPr>
      <w:r w:rsidRPr="009477FE">
        <w:rPr>
          <w:sz w:val="24"/>
          <w:szCs w:val="24"/>
        </w:rPr>
        <w:tab/>
      </w:r>
      <w:r w:rsidRPr="009477FE">
        <w:rPr>
          <w:b w:val="0"/>
          <w:bCs w:val="0"/>
          <w:sz w:val="24"/>
          <w:szCs w:val="24"/>
        </w:rPr>
        <w:t xml:space="preserve">Дата подачи уведомления «____» _____________ 20__ г. </w:t>
      </w:r>
    </w:p>
    <w:p w:rsidR="005656CF" w:rsidRPr="009477FE" w:rsidRDefault="005656CF" w:rsidP="005656CF">
      <w:pPr>
        <w:pStyle w:val="4"/>
        <w:pageBreakBefore/>
        <w:spacing w:line="0" w:lineRule="atLeast"/>
        <w:rPr>
          <w:sz w:val="24"/>
          <w:szCs w:val="24"/>
        </w:rPr>
      </w:pPr>
    </w:p>
    <w:p w:rsidR="005656CF" w:rsidRPr="009477FE" w:rsidRDefault="005656CF" w:rsidP="005656CF">
      <w:pPr>
        <w:pStyle w:val="4"/>
        <w:spacing w:line="0" w:lineRule="atLeast"/>
        <w:ind w:left="4820"/>
        <w:jc w:val="right"/>
        <w:rPr>
          <w:sz w:val="24"/>
          <w:szCs w:val="24"/>
        </w:rPr>
      </w:pPr>
      <w:r w:rsidRPr="009477FE">
        <w:rPr>
          <w:sz w:val="24"/>
          <w:szCs w:val="24"/>
        </w:rPr>
        <w:t xml:space="preserve">Приложение № 2 </w:t>
      </w:r>
    </w:p>
    <w:p w:rsidR="005656CF" w:rsidRPr="009477FE" w:rsidRDefault="005656CF" w:rsidP="009477FE">
      <w:pPr>
        <w:pStyle w:val="4"/>
        <w:spacing w:line="0" w:lineRule="atLeast"/>
        <w:ind w:left="4820"/>
        <w:jc w:val="right"/>
        <w:rPr>
          <w:sz w:val="24"/>
          <w:szCs w:val="24"/>
        </w:rPr>
      </w:pPr>
      <w:r w:rsidRPr="009477FE">
        <w:rPr>
          <w:sz w:val="24"/>
          <w:szCs w:val="24"/>
        </w:rPr>
        <w:t xml:space="preserve">к Положению о порядке организации и проведения публичных мероприятий на территории муниципального образования </w:t>
      </w:r>
      <w:r w:rsidR="009477FE" w:rsidRPr="009477FE">
        <w:rPr>
          <w:sz w:val="24"/>
          <w:szCs w:val="24"/>
        </w:rPr>
        <w:t>Гостицкое сельское поселение Сланцевского муниципального района Ленинградской области</w:t>
      </w:r>
    </w:p>
    <w:p w:rsidR="005656CF" w:rsidRPr="009477FE" w:rsidRDefault="005656CF" w:rsidP="005656CF">
      <w:pPr>
        <w:pStyle w:val="4"/>
        <w:spacing w:line="0" w:lineRule="atLeast"/>
        <w:jc w:val="center"/>
        <w:rPr>
          <w:sz w:val="24"/>
          <w:szCs w:val="24"/>
        </w:rPr>
      </w:pPr>
      <w:r w:rsidRPr="009477FE">
        <w:rPr>
          <w:b/>
          <w:bCs/>
          <w:sz w:val="24"/>
          <w:szCs w:val="24"/>
        </w:rPr>
        <w:t>АКТ</w:t>
      </w:r>
    </w:p>
    <w:p w:rsidR="005656CF" w:rsidRPr="009477FE" w:rsidRDefault="005656CF" w:rsidP="005656CF">
      <w:pPr>
        <w:pStyle w:val="4"/>
        <w:spacing w:line="0" w:lineRule="atLeast"/>
        <w:rPr>
          <w:sz w:val="24"/>
          <w:szCs w:val="24"/>
        </w:rPr>
      </w:pPr>
      <w:r w:rsidRPr="009477FE">
        <w:rPr>
          <w:sz w:val="24"/>
          <w:szCs w:val="24"/>
        </w:rPr>
        <w:t xml:space="preserve"> «____» ________ 20___ г.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 xml:space="preserve">              ________________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  <w:r w:rsidRPr="009477FE">
        <w:rPr>
          <w:sz w:val="24"/>
          <w:szCs w:val="24"/>
        </w:rPr>
        <w:t>____ час. ____ мин.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 xml:space="preserve">             (</w:t>
      </w:r>
      <w:r w:rsidRPr="009477FE">
        <w:rPr>
          <w:color w:val="000000"/>
          <w:sz w:val="24"/>
          <w:szCs w:val="24"/>
        </w:rPr>
        <w:t>место составления)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</w:p>
    <w:p w:rsidR="005656CF" w:rsidRPr="009477FE" w:rsidRDefault="005656CF" w:rsidP="005656CF">
      <w:pPr>
        <w:pStyle w:val="4"/>
        <w:spacing w:line="0" w:lineRule="atLeast"/>
        <w:jc w:val="center"/>
        <w:rPr>
          <w:color w:val="000000"/>
          <w:sz w:val="24"/>
          <w:szCs w:val="24"/>
        </w:rPr>
      </w:pPr>
      <w:r w:rsidRPr="009477FE">
        <w:rPr>
          <w:color w:val="000000"/>
          <w:sz w:val="24"/>
          <w:szCs w:val="24"/>
        </w:rPr>
        <w:t xml:space="preserve">О нарушении законодательства Российской Федерации и </w:t>
      </w:r>
      <w:proofErr w:type="spellStart"/>
      <w:r w:rsidR="009477FE" w:rsidRPr="009477FE">
        <w:rPr>
          <w:color w:val="000000"/>
          <w:sz w:val="24"/>
          <w:szCs w:val="24"/>
          <w:lang w:val="ru-RU"/>
        </w:rPr>
        <w:t>Ленинградсокй</w:t>
      </w:r>
      <w:proofErr w:type="spellEnd"/>
      <w:r w:rsidR="009477FE" w:rsidRPr="009477FE">
        <w:rPr>
          <w:color w:val="000000"/>
          <w:sz w:val="24"/>
          <w:szCs w:val="24"/>
          <w:lang w:val="ru-RU"/>
        </w:rPr>
        <w:t xml:space="preserve"> области</w:t>
      </w:r>
      <w:r w:rsidRPr="009477FE">
        <w:rPr>
          <w:color w:val="000000"/>
          <w:sz w:val="24"/>
          <w:szCs w:val="24"/>
        </w:rPr>
        <w:t xml:space="preserve"> </w:t>
      </w:r>
    </w:p>
    <w:p w:rsidR="005656CF" w:rsidRPr="009477FE" w:rsidRDefault="005656CF" w:rsidP="005656CF">
      <w:pPr>
        <w:pStyle w:val="4"/>
        <w:spacing w:line="0" w:lineRule="atLeast"/>
        <w:jc w:val="center"/>
        <w:rPr>
          <w:sz w:val="24"/>
          <w:szCs w:val="24"/>
        </w:rPr>
      </w:pPr>
      <w:r w:rsidRPr="009477FE">
        <w:rPr>
          <w:color w:val="000000"/>
          <w:sz w:val="24"/>
          <w:szCs w:val="24"/>
        </w:rPr>
        <w:t>при проведении публичного мероприятия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ab/>
        <w:t>Мы, нижеподписавшиеся:</w:t>
      </w:r>
    </w:p>
    <w:p w:rsidR="005656CF" w:rsidRPr="009477FE" w:rsidRDefault="005656CF" w:rsidP="005656CF">
      <w:pPr>
        <w:pStyle w:val="4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_______________________________________________________________</w:t>
      </w:r>
    </w:p>
    <w:p w:rsidR="005656CF" w:rsidRPr="009477FE" w:rsidRDefault="005656CF" w:rsidP="005656CF">
      <w:pPr>
        <w:pStyle w:val="4"/>
        <w:spacing w:line="0" w:lineRule="atLeast"/>
        <w:ind w:left="2124"/>
        <w:jc w:val="center"/>
        <w:rPr>
          <w:sz w:val="24"/>
          <w:szCs w:val="24"/>
        </w:rPr>
      </w:pPr>
      <w:r w:rsidRPr="009477FE">
        <w:rPr>
          <w:sz w:val="24"/>
          <w:szCs w:val="24"/>
        </w:rPr>
        <w:t>(ФИО уполномоченного лица, должность)</w:t>
      </w:r>
    </w:p>
    <w:p w:rsidR="005656CF" w:rsidRPr="009477FE" w:rsidRDefault="005656CF" w:rsidP="005656CF">
      <w:pPr>
        <w:pStyle w:val="4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_______________________________________________________________</w:t>
      </w:r>
    </w:p>
    <w:p w:rsidR="005656CF" w:rsidRPr="009477FE" w:rsidRDefault="005656CF" w:rsidP="005656CF">
      <w:pPr>
        <w:pStyle w:val="4"/>
        <w:spacing w:line="0" w:lineRule="atLeast"/>
        <w:ind w:left="720"/>
        <w:jc w:val="center"/>
        <w:rPr>
          <w:sz w:val="24"/>
          <w:szCs w:val="24"/>
        </w:rPr>
      </w:pPr>
      <w:r w:rsidRPr="009477FE">
        <w:rPr>
          <w:sz w:val="24"/>
          <w:szCs w:val="24"/>
        </w:rPr>
        <w:t>(ФИО, должность)</w:t>
      </w:r>
    </w:p>
    <w:p w:rsidR="005656CF" w:rsidRPr="009477FE" w:rsidRDefault="005656CF" w:rsidP="005656CF">
      <w:pPr>
        <w:pStyle w:val="4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_______________________________________________________________</w:t>
      </w:r>
    </w:p>
    <w:p w:rsidR="005656CF" w:rsidRPr="009477FE" w:rsidRDefault="005656CF" w:rsidP="005656CF">
      <w:pPr>
        <w:pStyle w:val="4"/>
        <w:spacing w:line="0" w:lineRule="atLeast"/>
        <w:ind w:left="720"/>
        <w:jc w:val="center"/>
        <w:rPr>
          <w:color w:val="000000"/>
          <w:sz w:val="24"/>
          <w:szCs w:val="24"/>
        </w:rPr>
      </w:pPr>
      <w:r w:rsidRPr="009477FE">
        <w:rPr>
          <w:sz w:val="24"/>
          <w:szCs w:val="24"/>
        </w:rPr>
        <w:t>(ФИО, должность)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  <w:r w:rsidRPr="009477FE">
        <w:rPr>
          <w:color w:val="000000"/>
          <w:sz w:val="24"/>
          <w:szCs w:val="24"/>
        </w:rPr>
        <w:t>в присутствии организатора публичного мероприятия ______________________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  <w:r w:rsidRPr="009477FE">
        <w:rPr>
          <w:color w:val="000000"/>
          <w:sz w:val="24"/>
          <w:szCs w:val="24"/>
        </w:rPr>
        <w:t>____________________________________________________________________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  <w:r w:rsidRPr="009477FE">
        <w:rPr>
          <w:color w:val="000000"/>
          <w:sz w:val="24"/>
          <w:szCs w:val="24"/>
        </w:rPr>
        <w:t>составили Акт о том, что при проведении публичного мероприятия __________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rStyle w:val="49pt"/>
          <w:rFonts w:eastAsia="Calibri"/>
          <w:sz w:val="24"/>
          <w:szCs w:val="24"/>
        </w:rPr>
      </w:pPr>
      <w:r w:rsidRPr="009477F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656CF" w:rsidRPr="009477FE" w:rsidRDefault="005656CF" w:rsidP="005656CF">
      <w:pPr>
        <w:pStyle w:val="4"/>
        <w:spacing w:line="0" w:lineRule="atLeast"/>
        <w:jc w:val="center"/>
        <w:rPr>
          <w:color w:val="000000"/>
          <w:sz w:val="24"/>
          <w:szCs w:val="24"/>
        </w:rPr>
      </w:pPr>
      <w:r w:rsidRPr="009477FE">
        <w:rPr>
          <w:rStyle w:val="49pt"/>
          <w:rFonts w:eastAsia="Calibri"/>
          <w:sz w:val="24"/>
          <w:szCs w:val="24"/>
        </w:rPr>
        <w:t>(название мероприятия, место, дата и время проведения)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color w:val="000000"/>
          <w:sz w:val="24"/>
          <w:szCs w:val="24"/>
        </w:rPr>
      </w:pPr>
      <w:r w:rsidRPr="009477FE">
        <w:rPr>
          <w:color w:val="000000"/>
          <w:sz w:val="24"/>
          <w:szCs w:val="24"/>
        </w:rPr>
        <w:t xml:space="preserve">выявлены следующие нарушения законодательства Российской Федерации и </w:t>
      </w:r>
      <w:r w:rsidR="009477FE" w:rsidRPr="009477FE">
        <w:rPr>
          <w:color w:val="000000"/>
          <w:sz w:val="24"/>
          <w:szCs w:val="24"/>
          <w:lang w:val="ru-RU"/>
        </w:rPr>
        <w:t>Ленинградской области</w:t>
      </w:r>
      <w:r w:rsidRPr="009477FE">
        <w:rPr>
          <w:color w:val="000000"/>
          <w:sz w:val="24"/>
          <w:szCs w:val="24"/>
        </w:rPr>
        <w:t xml:space="preserve"> при проведении публичного мероприятия в муниципальном образовании </w:t>
      </w:r>
      <w:r w:rsidR="009477FE" w:rsidRPr="009477FE">
        <w:rPr>
          <w:sz w:val="24"/>
          <w:szCs w:val="24"/>
        </w:rPr>
        <w:t>Гостицкое сельское поселение Сланцевского муниципального района Ленинградской области</w:t>
      </w:r>
      <w:r w:rsidRPr="009477FE">
        <w:rPr>
          <w:color w:val="000000"/>
          <w:sz w:val="24"/>
          <w:szCs w:val="24"/>
        </w:rPr>
        <w:t xml:space="preserve"> Республики Крым___________________________________________________________________________________________________________________________________________________________________________________________________________________</w:t>
      </w:r>
    </w:p>
    <w:p w:rsidR="005656CF" w:rsidRPr="009477FE" w:rsidRDefault="005656CF" w:rsidP="005656CF">
      <w:pPr>
        <w:pStyle w:val="a4"/>
        <w:rPr>
          <w:sz w:val="24"/>
          <w:szCs w:val="24"/>
        </w:rPr>
      </w:pPr>
      <w:r w:rsidRPr="009477FE">
        <w:rPr>
          <w:b w:val="0"/>
          <w:bCs w:val="0"/>
          <w:color w:val="000000"/>
          <w:sz w:val="24"/>
          <w:szCs w:val="24"/>
        </w:rPr>
        <w:t>*Копия Акта направляется организатору публичного мероприятия посредством почтовой связи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____________________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>_________________________</w:t>
      </w:r>
    </w:p>
    <w:p w:rsidR="005656CF" w:rsidRPr="009477FE" w:rsidRDefault="005656CF" w:rsidP="005656CF">
      <w:pPr>
        <w:pStyle w:val="4"/>
        <w:spacing w:line="0" w:lineRule="atLeast"/>
        <w:ind w:firstLine="708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(подпись)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>(инициалы, фамилия)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____________________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>_________________________</w:t>
      </w:r>
    </w:p>
    <w:p w:rsidR="005656CF" w:rsidRPr="009477FE" w:rsidRDefault="005656CF" w:rsidP="005656CF">
      <w:pPr>
        <w:pStyle w:val="4"/>
        <w:spacing w:line="0" w:lineRule="atLeast"/>
        <w:ind w:firstLine="708"/>
        <w:jc w:val="both"/>
        <w:rPr>
          <w:b/>
          <w:bCs/>
          <w:sz w:val="24"/>
          <w:szCs w:val="24"/>
        </w:rPr>
      </w:pPr>
      <w:r w:rsidRPr="009477FE">
        <w:rPr>
          <w:sz w:val="24"/>
          <w:szCs w:val="24"/>
        </w:rPr>
        <w:t>(подпись)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>(инициалы, фамилия)</w:t>
      </w:r>
    </w:p>
    <w:p w:rsidR="005656CF" w:rsidRPr="009477FE" w:rsidRDefault="005656CF" w:rsidP="005656CF">
      <w:pPr>
        <w:pStyle w:val="4"/>
        <w:spacing w:line="0" w:lineRule="atLeast"/>
        <w:jc w:val="both"/>
        <w:rPr>
          <w:sz w:val="24"/>
          <w:szCs w:val="24"/>
        </w:rPr>
      </w:pPr>
      <w:r w:rsidRPr="009477FE">
        <w:rPr>
          <w:b/>
          <w:bCs/>
          <w:sz w:val="24"/>
          <w:szCs w:val="24"/>
        </w:rPr>
        <w:t>____________________</w:t>
      </w:r>
      <w:r w:rsidRPr="009477FE">
        <w:rPr>
          <w:b/>
          <w:bCs/>
          <w:sz w:val="24"/>
          <w:szCs w:val="24"/>
        </w:rPr>
        <w:tab/>
      </w:r>
      <w:r w:rsidRPr="009477FE">
        <w:rPr>
          <w:b/>
          <w:bCs/>
          <w:sz w:val="24"/>
          <w:szCs w:val="24"/>
        </w:rPr>
        <w:tab/>
        <w:t>_________________________</w:t>
      </w:r>
    </w:p>
    <w:p w:rsidR="005656CF" w:rsidRPr="009477FE" w:rsidRDefault="005656CF" w:rsidP="005656CF">
      <w:pPr>
        <w:pStyle w:val="4"/>
        <w:spacing w:line="0" w:lineRule="atLeast"/>
        <w:ind w:firstLine="708"/>
        <w:jc w:val="both"/>
        <w:rPr>
          <w:sz w:val="24"/>
          <w:szCs w:val="24"/>
        </w:rPr>
      </w:pPr>
      <w:r w:rsidRPr="009477FE">
        <w:rPr>
          <w:sz w:val="24"/>
          <w:szCs w:val="24"/>
        </w:rPr>
        <w:t>(подпись)</w:t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</w:r>
      <w:r w:rsidRPr="009477FE">
        <w:rPr>
          <w:sz w:val="24"/>
          <w:szCs w:val="24"/>
        </w:rPr>
        <w:tab/>
        <w:t>(инициалы, фамилия)</w:t>
      </w:r>
    </w:p>
    <w:p w:rsidR="005656CF" w:rsidRPr="009477FE" w:rsidRDefault="005656CF" w:rsidP="005656CF">
      <w:pPr>
        <w:pStyle w:val="4"/>
        <w:spacing w:line="0" w:lineRule="atLeast"/>
        <w:ind w:firstLine="708"/>
        <w:jc w:val="both"/>
        <w:rPr>
          <w:sz w:val="24"/>
          <w:szCs w:val="24"/>
        </w:rPr>
      </w:pPr>
    </w:p>
    <w:p w:rsidR="005656CF" w:rsidRPr="009477FE" w:rsidRDefault="005656CF" w:rsidP="005656CF">
      <w:pPr>
        <w:pStyle w:val="4"/>
        <w:spacing w:line="0" w:lineRule="atLeast"/>
        <w:jc w:val="both"/>
        <w:rPr>
          <w:sz w:val="24"/>
          <w:szCs w:val="24"/>
        </w:rPr>
      </w:pPr>
      <w:r w:rsidRPr="009477FE">
        <w:rPr>
          <w:rStyle w:val="211pt"/>
          <w:rFonts w:eastAsia="Calibri"/>
          <w:sz w:val="24"/>
          <w:szCs w:val="24"/>
        </w:rPr>
        <w:t xml:space="preserve">С Актом </w:t>
      </w:r>
      <w:proofErr w:type="gramStart"/>
      <w:r w:rsidRPr="009477FE">
        <w:rPr>
          <w:rStyle w:val="211pt"/>
          <w:rFonts w:eastAsia="Calibri"/>
          <w:sz w:val="24"/>
          <w:szCs w:val="24"/>
        </w:rPr>
        <w:t>ознакомлен</w:t>
      </w:r>
      <w:proofErr w:type="gramEnd"/>
      <w:r w:rsidRPr="009477FE">
        <w:rPr>
          <w:rStyle w:val="211pt"/>
          <w:rFonts w:eastAsia="Calibri"/>
          <w:sz w:val="24"/>
          <w:szCs w:val="24"/>
        </w:rPr>
        <w:t>: __________________________________________</w:t>
      </w:r>
    </w:p>
    <w:p w:rsidR="005656CF" w:rsidRPr="009477FE" w:rsidRDefault="005656CF" w:rsidP="005656CF">
      <w:pPr>
        <w:pStyle w:val="4"/>
        <w:spacing w:line="0" w:lineRule="atLeast"/>
        <w:ind w:left="708" w:firstLine="708"/>
        <w:jc w:val="center"/>
        <w:rPr>
          <w:sz w:val="24"/>
          <w:szCs w:val="24"/>
        </w:rPr>
      </w:pPr>
      <w:r w:rsidRPr="009477FE">
        <w:rPr>
          <w:sz w:val="24"/>
          <w:szCs w:val="24"/>
        </w:rPr>
        <w:t>(подпись, инициалы, фамилия организатора)</w:t>
      </w:r>
    </w:p>
    <w:p w:rsidR="00CF2734" w:rsidRDefault="00CF2734" w:rsidP="005656CF">
      <w:pPr>
        <w:jc w:val="right"/>
      </w:pPr>
    </w:p>
    <w:sectPr w:rsidR="00CF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RTF_Num 1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RTF_Num 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noPunctuationKerning/>
  <w:characterSpacingControl w:val="doNotCompress"/>
  <w:compat/>
  <w:rsids>
    <w:rsidRoot w:val="00D43ACC"/>
    <w:rsid w:val="00076939"/>
    <w:rsid w:val="000E6EA1"/>
    <w:rsid w:val="00126D40"/>
    <w:rsid w:val="001B3FFC"/>
    <w:rsid w:val="003140D6"/>
    <w:rsid w:val="00416031"/>
    <w:rsid w:val="00526536"/>
    <w:rsid w:val="00540CC8"/>
    <w:rsid w:val="005656CF"/>
    <w:rsid w:val="009477FE"/>
    <w:rsid w:val="00A004FB"/>
    <w:rsid w:val="00C2729C"/>
    <w:rsid w:val="00CF2734"/>
    <w:rsid w:val="00D43ACC"/>
    <w:rsid w:val="00E1750D"/>
    <w:rsid w:val="00E43087"/>
    <w:rsid w:val="00F1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customStyle="1" w:styleId="NoSpacing">
    <w:name w:val="No Spacing"/>
    <w:rsid w:val="005656C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49pt">
    <w:name w:val="Основной текст (4) + 9 pt;Полужирный"/>
    <w:rsid w:val="005656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211pt">
    <w:name w:val="Основной текст (2) + 11 pt"/>
    <w:rsid w:val="005656C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2">
    <w:name w:val="Îñíîâíîé òåêñò (2)"/>
    <w:basedOn w:val="a"/>
    <w:rsid w:val="005656CF"/>
    <w:pPr>
      <w:widowControl w:val="0"/>
      <w:suppressAutoHyphens/>
      <w:spacing w:before="540" w:after="540" w:line="240" w:lineRule="atLeast"/>
    </w:pPr>
    <w:rPr>
      <w:sz w:val="26"/>
      <w:szCs w:val="26"/>
      <w:lang w:val="ru-RU" w:eastAsia="ar-SA"/>
    </w:rPr>
  </w:style>
  <w:style w:type="paragraph" w:customStyle="1" w:styleId="20">
    <w:name w:val="Çàãîëîâîê ¹2"/>
    <w:basedOn w:val="a"/>
    <w:rsid w:val="005656CF"/>
    <w:pPr>
      <w:widowControl w:val="0"/>
      <w:numPr>
        <w:ilvl w:val="1"/>
        <w:numId w:val="6"/>
      </w:numPr>
      <w:suppressAutoHyphens/>
      <w:spacing w:before="840" w:after="60" w:line="240" w:lineRule="atLeast"/>
      <w:ind w:left="0" w:hanging="2040"/>
      <w:jc w:val="center"/>
      <w:outlineLvl w:val="1"/>
    </w:pPr>
    <w:rPr>
      <w:b/>
      <w:bCs/>
      <w:sz w:val="26"/>
      <w:szCs w:val="26"/>
      <w:shd w:val="clear" w:color="auto" w:fill="FFFFFF"/>
      <w:lang w:val="ru-RU" w:eastAsia="ar-SA"/>
    </w:rPr>
  </w:style>
  <w:style w:type="paragraph" w:customStyle="1" w:styleId="4">
    <w:name w:val="Îñíîâíîé òåêñò (4)"/>
    <w:basedOn w:val="a"/>
    <w:rsid w:val="005656CF"/>
    <w:pPr>
      <w:widowControl w:val="0"/>
      <w:suppressAutoHyphens/>
      <w:spacing w:line="274" w:lineRule="exact"/>
    </w:pPr>
    <w:rPr>
      <w:sz w:val="22"/>
      <w:szCs w:val="22"/>
      <w:shd w:val="clear" w:color="auto" w:fill="FFFFFF"/>
      <w:lang w:val="ru-RU" w:eastAsia="ar-SA"/>
    </w:rPr>
  </w:style>
  <w:style w:type="paragraph" w:customStyle="1" w:styleId="5">
    <w:name w:val="Îñíîâíîé òåêñò (5)"/>
    <w:basedOn w:val="a"/>
    <w:rsid w:val="005656CF"/>
    <w:pPr>
      <w:widowControl w:val="0"/>
      <w:suppressAutoHyphens/>
      <w:spacing w:line="230" w:lineRule="exact"/>
    </w:pPr>
    <w:rPr>
      <w:b/>
      <w:bCs/>
      <w:sz w:val="18"/>
      <w:szCs w:val="18"/>
      <w:shd w:val="clear" w:color="auto" w:fill="FFFFFF"/>
      <w:lang w:val="ru-RU" w:eastAsia="ar-SA"/>
    </w:rPr>
  </w:style>
  <w:style w:type="paragraph" w:customStyle="1" w:styleId="a4">
    <w:name w:val="Ïîäïèñü ê òàáëèöå"/>
    <w:basedOn w:val="a"/>
    <w:rsid w:val="005656CF"/>
    <w:pPr>
      <w:widowControl w:val="0"/>
      <w:suppressAutoHyphens/>
      <w:spacing w:line="0" w:lineRule="atLeast"/>
    </w:pPr>
    <w:rPr>
      <w:b/>
      <w:bCs/>
      <w:sz w:val="18"/>
      <w:szCs w:val="18"/>
      <w:shd w:val="clear" w:color="auto" w:fill="FFFFFF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7794-6553-4933-A60A-A9E594DC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HP</cp:lastModifiedBy>
  <cp:revision>3</cp:revision>
  <cp:lastPrinted>2018-01-18T09:33:00Z</cp:lastPrinted>
  <dcterms:created xsi:type="dcterms:W3CDTF">2018-01-19T08:04:00Z</dcterms:created>
  <dcterms:modified xsi:type="dcterms:W3CDTF">2018-01-19T08:05:00Z</dcterms:modified>
</cp:coreProperties>
</file>